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29D8600C" w:rsidR="009105E5" w:rsidRPr="00C042A7" w:rsidRDefault="00AE1B59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omic Sans MS" w:hAnsi="Comic Sans MS" w:cs="Arial"/>
          <w:sz w:val="16"/>
          <w:szCs w:val="16"/>
          <w:u w:val="single"/>
          <w:lang w:eastAsia="ar-SA"/>
        </w:rPr>
      </w:pPr>
      <w:r w:rsidRPr="00C042A7">
        <w:rPr>
          <w:rFonts w:ascii="Comic Sans MS" w:hAnsi="Comic Sans MS" w:cs="Arial"/>
          <w:b/>
          <w:sz w:val="16"/>
          <w:szCs w:val="16"/>
          <w:u w:val="single"/>
          <w:lang w:eastAsia="ar-SA"/>
        </w:rPr>
        <w:t>ALLEGATO 1</w:t>
      </w:r>
      <w:r w:rsidR="009105E5" w:rsidRPr="00C042A7">
        <w:rPr>
          <w:rFonts w:ascii="Comic Sans MS" w:hAnsi="Comic Sans MS" w:cs="Arial"/>
          <w:sz w:val="16"/>
          <w:szCs w:val="16"/>
          <w:u w:val="single"/>
          <w:lang w:eastAsia="ar-SA"/>
        </w:rPr>
        <w:t xml:space="preserve"> (istanza di partecipazione</w:t>
      </w:r>
      <w:r w:rsidR="00FD2DBD" w:rsidRPr="00C042A7">
        <w:rPr>
          <w:rFonts w:ascii="Comic Sans MS" w:hAnsi="Comic Sans MS" w:cs="Arial"/>
          <w:sz w:val="16"/>
          <w:szCs w:val="16"/>
          <w:u w:val="single"/>
          <w:lang w:eastAsia="ar-SA"/>
        </w:rPr>
        <w:t xml:space="preserve"> </w:t>
      </w:r>
      <w:proofErr w:type="gramStart"/>
      <w:r w:rsidR="002B0FCF" w:rsidRPr="00C042A7">
        <w:rPr>
          <w:rFonts w:ascii="Comic Sans MS" w:hAnsi="Comic Sans MS" w:cs="Arial"/>
          <w:sz w:val="16"/>
          <w:szCs w:val="16"/>
          <w:u w:val="single"/>
          <w:lang w:eastAsia="ar-SA"/>
        </w:rPr>
        <w:t xml:space="preserve">COLLAUDATORE </w:t>
      </w:r>
      <w:r w:rsidR="009105E5" w:rsidRPr="00C042A7">
        <w:rPr>
          <w:rFonts w:ascii="Comic Sans MS" w:hAnsi="Comic Sans MS" w:cs="Arial"/>
          <w:sz w:val="16"/>
          <w:szCs w:val="16"/>
          <w:u w:val="single"/>
          <w:lang w:eastAsia="ar-SA"/>
        </w:rPr>
        <w:t>)</w:t>
      </w:r>
      <w:proofErr w:type="gramEnd"/>
    </w:p>
    <w:p w14:paraId="124DA65D" w14:textId="77777777" w:rsidR="00C363E6" w:rsidRPr="00C042A7" w:rsidRDefault="00C363E6" w:rsidP="003459E5">
      <w:pPr>
        <w:autoSpaceDE w:val="0"/>
        <w:ind w:left="6249" w:firstLine="708"/>
        <w:jc w:val="both"/>
        <w:rPr>
          <w:rFonts w:ascii="Comic Sans MS" w:hAnsi="Comic Sans MS" w:cs="Arial"/>
          <w:sz w:val="16"/>
          <w:szCs w:val="16"/>
        </w:rPr>
      </w:pPr>
    </w:p>
    <w:p w14:paraId="47F40052" w14:textId="77777777" w:rsidR="009105E5" w:rsidRPr="00C042A7" w:rsidRDefault="009105E5" w:rsidP="003459E5">
      <w:pPr>
        <w:autoSpaceDE w:val="0"/>
        <w:ind w:left="6249" w:firstLine="708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Al Dirigente Scolastico</w:t>
      </w:r>
    </w:p>
    <w:p w14:paraId="471E5DAA" w14:textId="1180AF6D" w:rsidR="0035138A" w:rsidRPr="00C042A7" w:rsidRDefault="0035138A" w:rsidP="003459E5">
      <w:pPr>
        <w:autoSpaceDE w:val="0"/>
        <w:ind w:left="6249" w:firstLine="708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I.C. Amedeo Moscati </w:t>
      </w:r>
    </w:p>
    <w:p w14:paraId="7B0F3567" w14:textId="7E9AB834" w:rsidR="0035138A" w:rsidRPr="00C042A7" w:rsidRDefault="0035138A" w:rsidP="003459E5">
      <w:pPr>
        <w:autoSpaceDE w:val="0"/>
        <w:ind w:left="6249" w:firstLine="708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Pontecagnano Faiano SA </w:t>
      </w:r>
    </w:p>
    <w:p w14:paraId="76BD2F04" w14:textId="77777777" w:rsidR="009105E5" w:rsidRPr="00C042A7" w:rsidRDefault="009105E5" w:rsidP="003459E5">
      <w:pPr>
        <w:autoSpaceDE w:val="0"/>
        <w:ind w:left="5103"/>
        <w:jc w:val="both"/>
        <w:rPr>
          <w:rFonts w:ascii="Comic Sans MS" w:hAnsi="Comic Sans MS" w:cs="Arial"/>
          <w:sz w:val="16"/>
          <w:szCs w:val="16"/>
        </w:rPr>
      </w:pPr>
    </w:p>
    <w:p w14:paraId="52C19580" w14:textId="77777777" w:rsidR="002B1697" w:rsidRPr="00C042A7" w:rsidRDefault="002B1697" w:rsidP="003459E5">
      <w:pPr>
        <w:autoSpaceDE w:val="0"/>
        <w:ind w:left="5103"/>
        <w:jc w:val="both"/>
        <w:rPr>
          <w:rFonts w:ascii="Comic Sans MS" w:hAnsi="Comic Sans MS" w:cs="Arial"/>
          <w:sz w:val="16"/>
          <w:szCs w:val="16"/>
        </w:rPr>
      </w:pPr>
    </w:p>
    <w:p w14:paraId="4ABD144E" w14:textId="76ED8B5E" w:rsidR="002B1697" w:rsidRPr="00C042A7" w:rsidRDefault="009105E5" w:rsidP="003459E5">
      <w:pPr>
        <w:autoSpaceDE w:val="0"/>
        <w:jc w:val="both"/>
        <w:rPr>
          <w:rFonts w:ascii="Comic Sans MS" w:hAnsi="Comic Sans MS" w:cs="Arial"/>
          <w:b/>
          <w:sz w:val="16"/>
          <w:szCs w:val="16"/>
        </w:rPr>
      </w:pPr>
      <w:r w:rsidRPr="00C042A7">
        <w:rPr>
          <w:rFonts w:ascii="Comic Sans MS" w:hAnsi="Comic Sans MS" w:cs="Arial"/>
          <w:b/>
          <w:sz w:val="16"/>
          <w:szCs w:val="16"/>
        </w:rPr>
        <w:t>Domanda di par</w:t>
      </w:r>
      <w:r w:rsidR="00BC07D8" w:rsidRPr="00C042A7">
        <w:rPr>
          <w:rFonts w:ascii="Comic Sans MS" w:hAnsi="Comic Sans MS" w:cs="Arial"/>
          <w:b/>
          <w:sz w:val="16"/>
          <w:szCs w:val="16"/>
        </w:rPr>
        <w:t xml:space="preserve">tecipazione alla selezione </w:t>
      </w:r>
      <w:r w:rsidR="009729EE" w:rsidRPr="00C042A7">
        <w:rPr>
          <w:rFonts w:ascii="Comic Sans MS" w:hAnsi="Comic Sans MS" w:cs="Arial"/>
          <w:b/>
          <w:sz w:val="16"/>
          <w:szCs w:val="16"/>
        </w:rPr>
        <w:t xml:space="preserve">DI ESPERTO COLLAUDATORE </w:t>
      </w:r>
      <w:r w:rsidR="00BA088F" w:rsidRPr="00C042A7">
        <w:rPr>
          <w:rFonts w:ascii="Comic Sans MS" w:hAnsi="Comic Sans MS" w:cs="Arial"/>
          <w:b/>
          <w:sz w:val="16"/>
          <w:szCs w:val="16"/>
        </w:rPr>
        <w:t xml:space="preserve">PROGETTO </w:t>
      </w:r>
      <w:r w:rsidR="00C042A7" w:rsidRPr="00C042A7">
        <w:rPr>
          <w:rFonts w:ascii="Comic Sans MS" w:hAnsi="Comic Sans MS"/>
          <w:sz w:val="16"/>
          <w:szCs w:val="16"/>
        </w:rPr>
        <w:t>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13.1.3 – “</w:t>
      </w:r>
      <w:proofErr w:type="spellStart"/>
      <w:r w:rsidR="00C042A7" w:rsidRPr="00C042A7">
        <w:rPr>
          <w:rFonts w:ascii="Comic Sans MS" w:hAnsi="Comic Sans MS"/>
          <w:i/>
          <w:iCs/>
          <w:sz w:val="16"/>
          <w:szCs w:val="16"/>
        </w:rPr>
        <w:t>Edugreen</w:t>
      </w:r>
      <w:proofErr w:type="spellEnd"/>
      <w:r w:rsidR="00C042A7" w:rsidRPr="00C042A7">
        <w:rPr>
          <w:rFonts w:ascii="Comic Sans MS" w:hAnsi="Comic Sans MS"/>
          <w:sz w:val="16"/>
          <w:szCs w:val="16"/>
        </w:rPr>
        <w:t>: laboratori di sostenibilità per il primo ciclo”</w:t>
      </w:r>
    </w:p>
    <w:p w14:paraId="52C0E002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Il/la sottoscritto/a_____________________________________________________________</w:t>
      </w:r>
    </w:p>
    <w:p w14:paraId="4C5E873D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nato/a </w:t>
      </w:r>
      <w:proofErr w:type="spellStart"/>
      <w:r w:rsidRPr="00C042A7">
        <w:rPr>
          <w:rFonts w:ascii="Comic Sans MS" w:hAnsi="Comic Sans MS" w:cs="Arial"/>
          <w:sz w:val="16"/>
          <w:szCs w:val="16"/>
        </w:rPr>
        <w:t>a</w:t>
      </w:r>
      <w:proofErr w:type="spellEnd"/>
      <w:r w:rsidRPr="00C042A7">
        <w:rPr>
          <w:rFonts w:ascii="Comic Sans MS" w:hAnsi="Comic Sans MS" w:cs="Arial"/>
          <w:sz w:val="16"/>
          <w:szCs w:val="16"/>
        </w:rPr>
        <w:t xml:space="preserve"> _______________________________________________ il ____________________</w:t>
      </w:r>
    </w:p>
    <w:p w14:paraId="6177192F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codice fiscale |__|__|__|__|__|__|__|__|__|__|__|__|__|__|__|__|</w:t>
      </w:r>
    </w:p>
    <w:p w14:paraId="310DFABD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residente a ___________________________via_____________________________________</w:t>
      </w:r>
    </w:p>
    <w:p w14:paraId="0058F643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recapito tel. _____________________________ recapito </w:t>
      </w:r>
      <w:proofErr w:type="spellStart"/>
      <w:r w:rsidRPr="00C042A7">
        <w:rPr>
          <w:rFonts w:ascii="Comic Sans MS" w:hAnsi="Comic Sans MS" w:cs="Arial"/>
          <w:sz w:val="16"/>
          <w:szCs w:val="16"/>
        </w:rPr>
        <w:t>cell</w:t>
      </w:r>
      <w:proofErr w:type="spellEnd"/>
      <w:r w:rsidRPr="00C042A7">
        <w:rPr>
          <w:rFonts w:ascii="Comic Sans MS" w:hAnsi="Comic Sans MS" w:cs="Arial"/>
          <w:sz w:val="16"/>
          <w:szCs w:val="16"/>
        </w:rPr>
        <w:t>. _____________________</w:t>
      </w:r>
    </w:p>
    <w:p w14:paraId="4ED75F67" w14:textId="4C9B8245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indirizzo E-Mail _______________________________</w:t>
      </w:r>
      <w:r w:rsidR="00443484">
        <w:rPr>
          <w:rFonts w:ascii="Comic Sans MS" w:hAnsi="Comic Sans MS" w:cs="Arial"/>
          <w:sz w:val="16"/>
          <w:szCs w:val="16"/>
        </w:rPr>
        <w:t xml:space="preserve"> </w:t>
      </w:r>
      <w:bookmarkStart w:id="0" w:name="_GoBack"/>
      <w:bookmarkEnd w:id="0"/>
      <w:r w:rsidR="00292FFA" w:rsidRPr="00C042A7">
        <w:rPr>
          <w:rFonts w:ascii="Comic Sans MS" w:hAnsi="Comic Sans MS" w:cs="Arial"/>
          <w:sz w:val="16"/>
          <w:szCs w:val="16"/>
        </w:rPr>
        <w:t>indirizzo PEC______________________________</w:t>
      </w:r>
    </w:p>
    <w:p w14:paraId="3773CC42" w14:textId="77777777" w:rsidR="009105E5" w:rsidRPr="00AD113B" w:rsidRDefault="006E6349" w:rsidP="00AD113B">
      <w:pPr>
        <w:pStyle w:val="Paragrafoelenco"/>
        <w:numPr>
          <w:ilvl w:val="0"/>
          <w:numId w:val="7"/>
        </w:numPr>
        <w:autoSpaceDE w:val="0"/>
        <w:spacing w:line="480" w:lineRule="auto"/>
        <w:ind w:left="284" w:hanging="284"/>
        <w:rPr>
          <w:rFonts w:ascii="Comic Sans MS" w:hAnsi="Comic Sans MS" w:cs="Arial"/>
          <w:sz w:val="16"/>
          <w:szCs w:val="16"/>
          <w:highlight w:val="yellow"/>
        </w:rPr>
      </w:pPr>
      <w:proofErr w:type="gramStart"/>
      <w:r w:rsidRPr="00AD113B">
        <w:rPr>
          <w:rFonts w:ascii="Comic Sans MS" w:hAnsi="Comic Sans MS" w:cs="Arial"/>
          <w:sz w:val="16"/>
          <w:szCs w:val="16"/>
          <w:highlight w:val="yellow"/>
        </w:rPr>
        <w:t>in</w:t>
      </w:r>
      <w:proofErr w:type="gramEnd"/>
      <w:r w:rsidRPr="00AD113B">
        <w:rPr>
          <w:rFonts w:ascii="Comic Sans MS" w:hAnsi="Comic Sans MS" w:cs="Arial"/>
          <w:sz w:val="16"/>
          <w:szCs w:val="16"/>
          <w:highlight w:val="yellow"/>
        </w:rPr>
        <w:t xml:space="preserve"> servizio </w:t>
      </w:r>
      <w:r w:rsidR="00C15050" w:rsidRPr="00AD113B">
        <w:rPr>
          <w:rFonts w:ascii="Comic Sans MS" w:hAnsi="Comic Sans MS" w:cs="Arial"/>
          <w:sz w:val="16"/>
          <w:szCs w:val="16"/>
          <w:highlight w:val="yellow"/>
        </w:rPr>
        <w:t>presso ______________________________ con la qualifica di ________________________</w:t>
      </w:r>
    </w:p>
    <w:p w14:paraId="77CC7061" w14:textId="25933E98" w:rsidR="00AD113B" w:rsidRPr="00AD113B" w:rsidRDefault="00AD113B" w:rsidP="00AD113B">
      <w:pPr>
        <w:pStyle w:val="Default"/>
        <w:numPr>
          <w:ilvl w:val="0"/>
          <w:numId w:val="7"/>
        </w:numPr>
        <w:ind w:left="284" w:hanging="284"/>
        <w:jc w:val="both"/>
        <w:rPr>
          <w:rFonts w:ascii="Comic Sans MS" w:hAnsi="Comic Sans MS" w:cs="Times New Roman"/>
          <w:color w:val="auto"/>
          <w:sz w:val="18"/>
          <w:szCs w:val="18"/>
          <w:highlight w:val="yellow"/>
        </w:rPr>
      </w:pPr>
      <w:proofErr w:type="gramStart"/>
      <w:r w:rsidRPr="00AD113B">
        <w:rPr>
          <w:rFonts w:ascii="Comic Sans MS" w:hAnsi="Comic Sans MS" w:cs="Times New Roman"/>
          <w:color w:val="auto"/>
          <w:sz w:val="18"/>
          <w:szCs w:val="18"/>
          <w:highlight w:val="yellow"/>
        </w:rPr>
        <w:t>soggetto</w:t>
      </w:r>
      <w:proofErr w:type="gramEnd"/>
      <w:r w:rsidRPr="00AD113B">
        <w:rPr>
          <w:rFonts w:ascii="Comic Sans MS" w:hAnsi="Comic Sans MS" w:cs="Times New Roman"/>
          <w:color w:val="auto"/>
          <w:sz w:val="18"/>
          <w:szCs w:val="18"/>
          <w:highlight w:val="yellow"/>
        </w:rPr>
        <w:t xml:space="preserve"> privati esterni alla Pubblica Amministrazione, , ai sensi dell’art. 7, comma 6, del </w:t>
      </w:r>
      <w:proofErr w:type="spellStart"/>
      <w:r w:rsidRPr="00AD113B">
        <w:rPr>
          <w:rFonts w:ascii="Comic Sans MS" w:hAnsi="Comic Sans MS" w:cs="Times New Roman"/>
          <w:color w:val="auto"/>
          <w:sz w:val="18"/>
          <w:szCs w:val="18"/>
          <w:highlight w:val="yellow"/>
        </w:rPr>
        <w:t>D.Lgs.</w:t>
      </w:r>
      <w:proofErr w:type="spellEnd"/>
      <w:r w:rsidRPr="00AD113B">
        <w:rPr>
          <w:rFonts w:ascii="Comic Sans MS" w:hAnsi="Comic Sans MS" w:cs="Times New Roman"/>
          <w:color w:val="auto"/>
          <w:sz w:val="18"/>
          <w:szCs w:val="18"/>
          <w:highlight w:val="yellow"/>
        </w:rPr>
        <w:t xml:space="preserve"> 30 marzo 2001, n. 165 </w:t>
      </w:r>
      <w:r w:rsidRPr="00AD113B">
        <w:rPr>
          <w:rFonts w:ascii="Comic Sans MS" w:hAnsi="Comic Sans MS" w:cs="Times New Roman"/>
          <w:color w:val="auto"/>
          <w:sz w:val="18"/>
          <w:szCs w:val="18"/>
          <w:highlight w:val="yellow"/>
        </w:rPr>
        <w:t>_______________________________________________________________________</w:t>
      </w:r>
    </w:p>
    <w:p w14:paraId="39E2199E" w14:textId="77777777" w:rsidR="00AD113B" w:rsidRPr="00443484" w:rsidRDefault="00AD113B" w:rsidP="00C15050">
      <w:pPr>
        <w:autoSpaceDE w:val="0"/>
        <w:spacing w:line="480" w:lineRule="auto"/>
        <w:rPr>
          <w:rFonts w:ascii="Comic Sans MS" w:hAnsi="Comic Sans MS" w:cs="Arial"/>
          <w:b/>
          <w:sz w:val="10"/>
          <w:szCs w:val="10"/>
        </w:rPr>
      </w:pPr>
    </w:p>
    <w:p w14:paraId="706FD1A5" w14:textId="77777777" w:rsidR="009105E5" w:rsidRPr="00C042A7" w:rsidRDefault="009105E5" w:rsidP="00C15050">
      <w:pPr>
        <w:autoSpaceDE w:val="0"/>
        <w:spacing w:line="480" w:lineRule="auto"/>
        <w:jc w:val="center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b/>
          <w:sz w:val="16"/>
          <w:szCs w:val="16"/>
        </w:rPr>
        <w:t>CHIEDE</w:t>
      </w:r>
    </w:p>
    <w:p w14:paraId="0CCAA6B3" w14:textId="52616BA5" w:rsidR="009105E5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Di partecipare alla selezione per l’attribuzione dell’incarico di </w:t>
      </w:r>
      <w:r w:rsidR="003C0C66" w:rsidRPr="00C042A7">
        <w:rPr>
          <w:rFonts w:ascii="Comic Sans MS" w:hAnsi="Comic Sans MS" w:cs="Arial"/>
          <w:b/>
          <w:sz w:val="16"/>
          <w:szCs w:val="16"/>
        </w:rPr>
        <w:t>ESPERTO</w:t>
      </w:r>
      <w:r w:rsidR="002B0FCF" w:rsidRPr="00C042A7">
        <w:rPr>
          <w:rFonts w:ascii="Comic Sans MS" w:hAnsi="Comic Sans MS" w:cs="Arial"/>
          <w:b/>
          <w:sz w:val="16"/>
          <w:szCs w:val="16"/>
        </w:rPr>
        <w:t xml:space="preserve"> </w:t>
      </w:r>
      <w:proofErr w:type="gramStart"/>
      <w:r w:rsidR="002B0FCF" w:rsidRPr="00C042A7">
        <w:rPr>
          <w:rFonts w:ascii="Comic Sans MS" w:hAnsi="Comic Sans MS" w:cs="Arial"/>
          <w:b/>
          <w:sz w:val="16"/>
          <w:szCs w:val="16"/>
        </w:rPr>
        <w:t xml:space="preserve">COLLAUDATORE </w:t>
      </w:r>
      <w:r w:rsidR="00B948FC" w:rsidRPr="00C042A7">
        <w:rPr>
          <w:rFonts w:ascii="Comic Sans MS" w:hAnsi="Comic Sans MS" w:cs="Arial"/>
          <w:sz w:val="16"/>
          <w:szCs w:val="16"/>
        </w:rPr>
        <w:t xml:space="preserve"> </w:t>
      </w:r>
      <w:r w:rsidR="00BA54E3" w:rsidRPr="00C042A7">
        <w:rPr>
          <w:rFonts w:ascii="Comic Sans MS" w:hAnsi="Comic Sans MS" w:cs="Arial"/>
          <w:sz w:val="16"/>
          <w:szCs w:val="16"/>
        </w:rPr>
        <w:t>relativamente</w:t>
      </w:r>
      <w:proofErr w:type="gramEnd"/>
      <w:r w:rsidR="006B595E" w:rsidRPr="00C042A7">
        <w:rPr>
          <w:rFonts w:ascii="Comic Sans MS" w:hAnsi="Comic Sans MS" w:cs="Arial"/>
          <w:sz w:val="16"/>
          <w:szCs w:val="16"/>
        </w:rPr>
        <w:t xml:space="preserve"> al progetto</w:t>
      </w:r>
      <w:r w:rsidR="00BA54E3" w:rsidRPr="00C042A7">
        <w:rPr>
          <w:rFonts w:ascii="Comic Sans MS" w:hAnsi="Comic Sans MS" w:cs="Arial"/>
          <w:sz w:val="16"/>
          <w:szCs w:val="16"/>
        </w:rPr>
        <w:t>:</w:t>
      </w:r>
    </w:p>
    <w:p w14:paraId="5569C8F7" w14:textId="77777777" w:rsidR="009105E5" w:rsidRPr="00C042A7" w:rsidRDefault="009105E5" w:rsidP="003459E5">
      <w:pPr>
        <w:autoSpaceDE w:val="0"/>
        <w:jc w:val="both"/>
        <w:rPr>
          <w:rFonts w:ascii="Comic Sans MS" w:hAnsi="Comic Sans MS" w:cs="Arial"/>
          <w:b/>
          <w:bCs/>
          <w:color w:val="333333"/>
          <w:sz w:val="16"/>
          <w:szCs w:val="16"/>
        </w:rPr>
      </w:pPr>
    </w:p>
    <w:tbl>
      <w:tblPr>
        <w:tblpPr w:leftFromText="141" w:rightFromText="141" w:vertAnchor="text" w:horzAnchor="margin" w:tblpY="136"/>
        <w:tblW w:w="98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852"/>
        <w:gridCol w:w="3435"/>
        <w:gridCol w:w="2131"/>
      </w:tblGrid>
      <w:tr w:rsidR="00C042A7" w:rsidRPr="00C042A7" w14:paraId="450FFB95" w14:textId="77777777" w:rsidTr="00241FC2">
        <w:trPr>
          <w:trHeight w:hRule="exact" w:val="29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4DFA8E6F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104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Sot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1"/>
                <w:sz w:val="16"/>
                <w:szCs w:val="16"/>
              </w:rPr>
              <w:t>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oaz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1"/>
                <w:sz w:val="16"/>
                <w:szCs w:val="16"/>
              </w:rPr>
              <w:t>i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o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ne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203719F5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755"/>
              <w:rPr>
                <w:rFonts w:ascii="Comic Sans MS" w:hAnsi="Comic Sans MS"/>
                <w:sz w:val="16"/>
                <w:szCs w:val="16"/>
              </w:rPr>
            </w:pP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Codice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11"/>
                <w:sz w:val="16"/>
                <w:szCs w:val="16"/>
              </w:rPr>
              <w:t xml:space="preserve"> 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prog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e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1"/>
                <w:sz w:val="16"/>
                <w:szCs w:val="16"/>
              </w:rPr>
              <w:t>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CEB997A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587"/>
              <w:rPr>
                <w:rFonts w:ascii="Comic Sans MS" w:hAnsi="Comic Sans MS"/>
                <w:sz w:val="16"/>
                <w:szCs w:val="16"/>
              </w:rPr>
            </w:pP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Tit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o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lo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11"/>
                <w:sz w:val="16"/>
                <w:szCs w:val="16"/>
              </w:rPr>
              <w:t xml:space="preserve"> 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p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r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og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e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1"/>
                <w:sz w:val="16"/>
                <w:szCs w:val="16"/>
              </w:rPr>
              <w:t>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1F5F"/>
          </w:tcPr>
          <w:p w14:paraId="756BD67A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left="200"/>
              <w:rPr>
                <w:rFonts w:ascii="Comic Sans MS" w:hAnsi="Comic Sans MS"/>
                <w:sz w:val="16"/>
                <w:szCs w:val="16"/>
              </w:rPr>
            </w:pP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I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1"/>
                <w:sz w:val="16"/>
                <w:szCs w:val="16"/>
              </w:rPr>
              <w:t>m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po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1"/>
                <w:sz w:val="16"/>
                <w:szCs w:val="16"/>
              </w:rPr>
              <w:t>r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o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12"/>
                <w:sz w:val="16"/>
                <w:szCs w:val="16"/>
              </w:rPr>
              <w:t xml:space="preserve"> 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1"/>
                <w:sz w:val="16"/>
                <w:szCs w:val="16"/>
              </w:rPr>
              <w:t>a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ut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o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r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2"/>
                <w:sz w:val="16"/>
                <w:szCs w:val="16"/>
              </w:rPr>
              <w:t>i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zz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pacing w:val="-1"/>
                <w:sz w:val="16"/>
                <w:szCs w:val="16"/>
              </w:rPr>
              <w:t>a</w:t>
            </w:r>
            <w:r w:rsidRPr="00C042A7">
              <w:rPr>
                <w:rFonts w:ascii="Comic Sans MS" w:hAnsi="Comic Sans MS" w:cs="Calibri"/>
                <w:b/>
                <w:bCs/>
                <w:color w:val="FFFFFF"/>
                <w:sz w:val="16"/>
                <w:szCs w:val="16"/>
              </w:rPr>
              <w:t>to</w:t>
            </w:r>
          </w:p>
        </w:tc>
      </w:tr>
      <w:tr w:rsidR="00C042A7" w:rsidRPr="00C042A7" w14:paraId="4361F5F5" w14:textId="77777777" w:rsidTr="00241FC2">
        <w:trPr>
          <w:trHeight w:hRule="exact" w:val="6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6750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352"/>
              <w:rPr>
                <w:rFonts w:ascii="Comic Sans MS" w:hAnsi="Comic Sans MS"/>
                <w:sz w:val="16"/>
                <w:szCs w:val="16"/>
              </w:rPr>
            </w:pPr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>1</w:t>
            </w:r>
            <w:r w:rsidRPr="00C042A7">
              <w:rPr>
                <w:rFonts w:ascii="Comic Sans MS" w:hAnsi="Comic Sans MS" w:cs="Calibri"/>
                <w:b/>
                <w:bCs/>
                <w:spacing w:val="-2"/>
                <w:sz w:val="16"/>
                <w:szCs w:val="16"/>
              </w:rPr>
              <w:t>3</w:t>
            </w:r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>.</w:t>
            </w:r>
            <w:r w:rsidRPr="00C042A7">
              <w:rPr>
                <w:rFonts w:ascii="Comic Sans MS" w:hAnsi="Comic Sans MS" w:cs="Calibri"/>
                <w:b/>
                <w:bCs/>
                <w:spacing w:val="-2"/>
                <w:sz w:val="16"/>
                <w:szCs w:val="16"/>
              </w:rPr>
              <w:t>1</w:t>
            </w:r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>.</w:t>
            </w:r>
            <w:r w:rsidRPr="00C042A7">
              <w:rPr>
                <w:rFonts w:ascii="Comic Sans MS" w:hAnsi="Comic Sans MS" w:cs="Calibri"/>
                <w:b/>
                <w:bCs/>
                <w:spacing w:val="-2"/>
                <w:sz w:val="16"/>
                <w:szCs w:val="16"/>
              </w:rPr>
              <w:t>3</w:t>
            </w:r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15EA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131"/>
              <w:rPr>
                <w:rFonts w:ascii="Comic Sans MS" w:hAnsi="Comic Sans MS"/>
                <w:sz w:val="16"/>
                <w:szCs w:val="16"/>
              </w:rPr>
            </w:pPr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13.1.3A-FESRPON-CA-2022-325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B880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>Edugreen</w:t>
            </w:r>
            <w:proofErr w:type="spellEnd"/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: laboratori di sostenibilità per il I ciclo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0880" w14:textId="77777777" w:rsidR="00C042A7" w:rsidRPr="00C042A7" w:rsidRDefault="00C042A7" w:rsidP="00C042A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67" w:lineRule="exact"/>
              <w:ind w:left="669"/>
              <w:rPr>
                <w:rFonts w:ascii="Comic Sans MS" w:hAnsi="Comic Sans MS"/>
                <w:sz w:val="16"/>
                <w:szCs w:val="16"/>
              </w:rPr>
            </w:pPr>
            <w:r w:rsidRPr="00C042A7">
              <w:rPr>
                <w:rFonts w:ascii="Comic Sans MS" w:hAnsi="Comic Sans MS" w:cs="Calibri"/>
                <w:b/>
                <w:bCs/>
                <w:sz w:val="16"/>
                <w:szCs w:val="16"/>
              </w:rPr>
              <w:t xml:space="preserve">€ </w:t>
            </w:r>
            <w:r w:rsidRPr="00C042A7">
              <w:rPr>
                <w:rFonts w:ascii="Comic Sans MS" w:hAnsi="Comic Sans MS" w:cs="Calibri"/>
                <w:b/>
                <w:bCs/>
                <w:spacing w:val="-2"/>
                <w:sz w:val="16"/>
                <w:szCs w:val="16"/>
              </w:rPr>
              <w:t>25.000,00</w:t>
            </w:r>
          </w:p>
        </w:tc>
      </w:tr>
    </w:tbl>
    <w:p w14:paraId="28AD680E" w14:textId="77777777" w:rsidR="00C042A7" w:rsidRPr="00C042A7" w:rsidRDefault="00C042A7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</w:p>
    <w:p w14:paraId="7CD4EA4F" w14:textId="77777777" w:rsidR="009105E5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  <w:lang w:eastAsia="ar-SA"/>
        </w:rPr>
      </w:pPr>
      <w:r w:rsidRPr="00C042A7">
        <w:rPr>
          <w:rFonts w:ascii="Comic Sans MS" w:hAnsi="Comic Sans MS" w:cs="Arial"/>
          <w:sz w:val="16"/>
          <w:szCs w:val="16"/>
        </w:rPr>
        <w:t>A tal fine, consapevole della responsabilità penale e della decadenza da eventuali benefici acquisiti</w:t>
      </w:r>
    </w:p>
    <w:p w14:paraId="0F2DD17D" w14:textId="77777777" w:rsidR="009105E5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nel caso di dichiarazioni mendaci, </w:t>
      </w:r>
      <w:r w:rsidRPr="00C042A7">
        <w:rPr>
          <w:rFonts w:ascii="Comic Sans MS" w:hAnsi="Comic Sans MS" w:cs="Arial"/>
          <w:b/>
          <w:sz w:val="16"/>
          <w:szCs w:val="16"/>
        </w:rPr>
        <w:t>dichiara</w:t>
      </w:r>
      <w:r w:rsidRPr="00C042A7">
        <w:rPr>
          <w:rFonts w:ascii="Comic Sans MS" w:hAnsi="Comic Sans MS" w:cs="Arial"/>
          <w:sz w:val="16"/>
          <w:szCs w:val="16"/>
        </w:rPr>
        <w:t xml:space="preserve"> sotto la propria responsabilità quanto segue:</w:t>
      </w:r>
    </w:p>
    <w:p w14:paraId="6BCA5464" w14:textId="77777777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di aver preso visione delle condizioni previste dal bando</w:t>
      </w:r>
    </w:p>
    <w:p w14:paraId="4C147212" w14:textId="77777777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di essere in godimento dei diritti politici</w:t>
      </w:r>
    </w:p>
    <w:p w14:paraId="4768EC30" w14:textId="77777777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di non aver subito condanne penali ovvero di avere i seguenti provvedimenti penali pendenti: </w:t>
      </w:r>
    </w:p>
    <w:p w14:paraId="1F39CA80" w14:textId="77777777" w:rsidR="009105E5" w:rsidRPr="00C042A7" w:rsidRDefault="009105E5" w:rsidP="003459E5">
      <w:pPr>
        <w:pStyle w:val="Paragrafoelenco"/>
        <w:autoSpaceDE w:val="0"/>
        <w:ind w:left="360"/>
        <w:jc w:val="both"/>
        <w:rPr>
          <w:rFonts w:ascii="Comic Sans MS" w:hAnsi="Comic Sans MS" w:cs="Arial"/>
          <w:sz w:val="16"/>
          <w:szCs w:val="16"/>
        </w:rPr>
      </w:pPr>
    </w:p>
    <w:p w14:paraId="071A5AE8" w14:textId="77777777" w:rsidR="009105E5" w:rsidRPr="00C042A7" w:rsidRDefault="009105E5" w:rsidP="003459E5">
      <w:pPr>
        <w:pStyle w:val="Paragrafoelenco"/>
        <w:autoSpaceDE w:val="0"/>
        <w:ind w:left="36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__________________________________________________________________</w:t>
      </w:r>
    </w:p>
    <w:p w14:paraId="191E37EC" w14:textId="77777777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proofErr w:type="gramStart"/>
      <w:r w:rsidRPr="00C042A7">
        <w:rPr>
          <w:rFonts w:ascii="Comic Sans MS" w:hAnsi="Comic Sans MS" w:cs="Arial"/>
          <w:sz w:val="16"/>
          <w:szCs w:val="16"/>
        </w:rPr>
        <w:t>di</w:t>
      </w:r>
      <w:proofErr w:type="gramEnd"/>
      <w:r w:rsidRPr="00C042A7">
        <w:rPr>
          <w:rFonts w:ascii="Comic Sans MS" w:hAnsi="Comic Sans MS" w:cs="Arial"/>
          <w:sz w:val="16"/>
          <w:szCs w:val="16"/>
        </w:rPr>
        <w:t xml:space="preserve"> non avere procedimenti penali pendenti, ovvero di avere i seguenti procedimenti penali pendenti : </w:t>
      </w:r>
    </w:p>
    <w:p w14:paraId="375410B5" w14:textId="77777777" w:rsidR="009105E5" w:rsidRPr="00C042A7" w:rsidRDefault="009105E5" w:rsidP="003459E5">
      <w:pPr>
        <w:pStyle w:val="Paragrafoelenco"/>
        <w:autoSpaceDE w:val="0"/>
        <w:ind w:left="360"/>
        <w:jc w:val="both"/>
        <w:rPr>
          <w:rFonts w:ascii="Comic Sans MS" w:hAnsi="Comic Sans MS" w:cs="Arial"/>
          <w:sz w:val="16"/>
          <w:szCs w:val="16"/>
        </w:rPr>
      </w:pPr>
    </w:p>
    <w:p w14:paraId="2F11BD88" w14:textId="77777777" w:rsidR="009105E5" w:rsidRPr="00C042A7" w:rsidRDefault="009105E5" w:rsidP="003459E5">
      <w:pPr>
        <w:pStyle w:val="Paragrafoelenco"/>
        <w:autoSpaceDE w:val="0"/>
        <w:ind w:left="36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__________________________________________________________________</w:t>
      </w:r>
    </w:p>
    <w:p w14:paraId="56A0D2B6" w14:textId="77777777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di impegnarsi a documentare puntualmente tutta l’attività svolta</w:t>
      </w:r>
    </w:p>
    <w:p w14:paraId="72C074D1" w14:textId="5412FBFA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di essere disponibile ad adattarsi al calendario definito </w:t>
      </w:r>
      <w:r w:rsidR="008307DB" w:rsidRPr="00C042A7">
        <w:rPr>
          <w:rFonts w:ascii="Comic Sans MS" w:hAnsi="Comic Sans MS" w:cs="Arial"/>
          <w:sz w:val="16"/>
          <w:szCs w:val="16"/>
        </w:rPr>
        <w:t xml:space="preserve">dall’istituto </w:t>
      </w:r>
    </w:p>
    <w:p w14:paraId="5C4E7AEC" w14:textId="77777777" w:rsidR="009105E5" w:rsidRPr="00C042A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di non essere in alcuna delle condizioni di incompatibilità con l’incarico previsti dalla norma vigente</w:t>
      </w:r>
    </w:p>
    <w:p w14:paraId="15E202A9" w14:textId="16508D27" w:rsidR="009105E5" w:rsidRPr="00C042A7" w:rsidRDefault="009105E5" w:rsidP="008A1226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di avere la competenza informatica l’uso della piattaforma on line “Gestione progetti PON scuola”</w:t>
      </w:r>
    </w:p>
    <w:p w14:paraId="1A8CC91D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/>
          <w:sz w:val="16"/>
          <w:szCs w:val="16"/>
        </w:rPr>
        <w:t>Data___________________ firma_____________________________________________</w:t>
      </w:r>
    </w:p>
    <w:p w14:paraId="260C2E76" w14:textId="77777777" w:rsidR="009105E5" w:rsidRPr="00C042A7" w:rsidRDefault="009105E5" w:rsidP="003459E5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Si allega alla presente </w:t>
      </w:r>
    </w:p>
    <w:p w14:paraId="7EA09905" w14:textId="77777777" w:rsidR="008307DB" w:rsidRPr="00C042A7" w:rsidRDefault="008307DB" w:rsidP="008307DB">
      <w:pPr>
        <w:kinsoku w:val="0"/>
        <w:overflowPunct w:val="0"/>
        <w:ind w:right="2489"/>
        <w:rPr>
          <w:rFonts w:ascii="Comic Sans MS" w:hAnsi="Comic Sans MS"/>
          <w:spacing w:val="-1"/>
          <w:w w:val="99"/>
          <w:sz w:val="16"/>
          <w:szCs w:val="16"/>
        </w:rPr>
      </w:pPr>
      <w:r w:rsidRPr="00C042A7">
        <w:rPr>
          <w:rFonts w:ascii="Comic Sans MS" w:hAnsi="Comic Sans MS"/>
          <w:b/>
          <w:bCs/>
          <w:sz w:val="16"/>
          <w:szCs w:val="16"/>
        </w:rPr>
        <w:t>Allega</w:t>
      </w:r>
      <w:r w:rsidRPr="00C042A7">
        <w:rPr>
          <w:rFonts w:ascii="Comic Sans MS" w:hAnsi="Comic Sans MS"/>
          <w:b/>
          <w:bCs/>
          <w:spacing w:val="-1"/>
          <w:sz w:val="16"/>
          <w:szCs w:val="16"/>
        </w:rPr>
        <w:t>t</w:t>
      </w:r>
      <w:r w:rsidRPr="00C042A7">
        <w:rPr>
          <w:rFonts w:ascii="Comic Sans MS" w:hAnsi="Comic Sans MS"/>
          <w:b/>
          <w:bCs/>
          <w:sz w:val="16"/>
          <w:szCs w:val="16"/>
        </w:rPr>
        <w:t>o</w:t>
      </w:r>
      <w:r w:rsidRPr="00C042A7">
        <w:rPr>
          <w:rFonts w:ascii="Comic Sans MS" w:hAnsi="Comic Sans MS"/>
          <w:b/>
          <w:bCs/>
          <w:spacing w:val="-12"/>
          <w:sz w:val="16"/>
          <w:szCs w:val="16"/>
        </w:rPr>
        <w:t xml:space="preserve"> </w:t>
      </w:r>
      <w:r w:rsidRPr="00C042A7">
        <w:rPr>
          <w:rFonts w:ascii="Comic Sans MS" w:hAnsi="Comic Sans MS"/>
          <w:b/>
          <w:bCs/>
          <w:sz w:val="16"/>
          <w:szCs w:val="16"/>
        </w:rPr>
        <w:t>2</w:t>
      </w:r>
      <w:r w:rsidRPr="00C042A7">
        <w:rPr>
          <w:rFonts w:ascii="Comic Sans MS" w:hAnsi="Comic Sans MS"/>
          <w:sz w:val="16"/>
          <w:szCs w:val="16"/>
        </w:rPr>
        <w:t>:</w:t>
      </w:r>
      <w:r w:rsidRPr="00C042A7">
        <w:rPr>
          <w:rFonts w:ascii="Comic Sans MS" w:hAnsi="Comic Sans MS"/>
          <w:spacing w:val="-10"/>
          <w:sz w:val="16"/>
          <w:szCs w:val="16"/>
        </w:rPr>
        <w:t xml:space="preserve"> </w:t>
      </w:r>
      <w:r w:rsidRPr="00C042A7">
        <w:rPr>
          <w:rFonts w:ascii="Comic Sans MS" w:hAnsi="Comic Sans MS"/>
          <w:b/>
          <w:bCs/>
          <w:sz w:val="16"/>
          <w:szCs w:val="16"/>
        </w:rPr>
        <w:t>sche</w:t>
      </w:r>
      <w:r w:rsidRPr="00C042A7">
        <w:rPr>
          <w:rFonts w:ascii="Comic Sans MS" w:hAnsi="Comic Sans MS"/>
          <w:b/>
          <w:bCs/>
          <w:spacing w:val="-3"/>
          <w:sz w:val="16"/>
          <w:szCs w:val="16"/>
        </w:rPr>
        <w:t>d</w:t>
      </w:r>
      <w:r w:rsidRPr="00C042A7">
        <w:rPr>
          <w:rFonts w:ascii="Comic Sans MS" w:hAnsi="Comic Sans MS"/>
          <w:b/>
          <w:bCs/>
          <w:sz w:val="16"/>
          <w:szCs w:val="16"/>
        </w:rPr>
        <w:t>a</w:t>
      </w:r>
      <w:r w:rsidRPr="00C042A7">
        <w:rPr>
          <w:rFonts w:ascii="Comic Sans MS" w:hAnsi="Comic Sans MS"/>
          <w:b/>
          <w:bCs/>
          <w:spacing w:val="-9"/>
          <w:sz w:val="16"/>
          <w:szCs w:val="16"/>
        </w:rPr>
        <w:t xml:space="preserve"> </w:t>
      </w:r>
      <w:r w:rsidRPr="00C042A7">
        <w:rPr>
          <w:rFonts w:ascii="Comic Sans MS" w:hAnsi="Comic Sans MS"/>
          <w:sz w:val="16"/>
          <w:szCs w:val="16"/>
        </w:rPr>
        <w:t>di</w:t>
      </w:r>
      <w:r w:rsidRPr="00C042A7">
        <w:rPr>
          <w:rFonts w:ascii="Comic Sans MS" w:hAnsi="Comic Sans MS"/>
          <w:spacing w:val="-11"/>
          <w:sz w:val="16"/>
          <w:szCs w:val="16"/>
        </w:rPr>
        <w:t xml:space="preserve"> </w:t>
      </w:r>
      <w:r w:rsidRPr="00C042A7">
        <w:rPr>
          <w:rFonts w:ascii="Comic Sans MS" w:hAnsi="Comic Sans MS"/>
          <w:spacing w:val="-2"/>
          <w:sz w:val="16"/>
          <w:szCs w:val="16"/>
        </w:rPr>
        <w:t>a</w:t>
      </w:r>
      <w:r w:rsidRPr="00C042A7">
        <w:rPr>
          <w:rFonts w:ascii="Comic Sans MS" w:hAnsi="Comic Sans MS"/>
          <w:spacing w:val="-3"/>
          <w:sz w:val="16"/>
          <w:szCs w:val="16"/>
        </w:rPr>
        <w:t>u</w:t>
      </w:r>
      <w:r w:rsidRPr="00C042A7">
        <w:rPr>
          <w:rFonts w:ascii="Comic Sans MS" w:hAnsi="Comic Sans MS"/>
          <w:spacing w:val="-7"/>
          <w:sz w:val="16"/>
          <w:szCs w:val="16"/>
        </w:rPr>
        <w:t>t</w:t>
      </w:r>
      <w:r w:rsidRPr="00C042A7">
        <w:rPr>
          <w:rFonts w:ascii="Comic Sans MS" w:hAnsi="Comic Sans MS"/>
          <w:sz w:val="16"/>
          <w:szCs w:val="16"/>
        </w:rPr>
        <w:t>ov</w:t>
      </w:r>
      <w:r w:rsidRPr="00C042A7">
        <w:rPr>
          <w:rFonts w:ascii="Comic Sans MS" w:hAnsi="Comic Sans MS"/>
          <w:spacing w:val="1"/>
          <w:sz w:val="16"/>
          <w:szCs w:val="16"/>
        </w:rPr>
        <w:t>a</w:t>
      </w:r>
      <w:r w:rsidRPr="00C042A7">
        <w:rPr>
          <w:rFonts w:ascii="Comic Sans MS" w:hAnsi="Comic Sans MS"/>
          <w:sz w:val="16"/>
          <w:szCs w:val="16"/>
        </w:rPr>
        <w:t>l</w:t>
      </w:r>
      <w:r w:rsidRPr="00C042A7">
        <w:rPr>
          <w:rFonts w:ascii="Comic Sans MS" w:hAnsi="Comic Sans MS"/>
          <w:spacing w:val="-3"/>
          <w:sz w:val="16"/>
          <w:szCs w:val="16"/>
        </w:rPr>
        <w:t>u</w:t>
      </w:r>
      <w:r w:rsidRPr="00C042A7">
        <w:rPr>
          <w:rFonts w:ascii="Comic Sans MS" w:hAnsi="Comic Sans MS"/>
          <w:spacing w:val="-1"/>
          <w:sz w:val="16"/>
          <w:szCs w:val="16"/>
        </w:rPr>
        <w:t>t</w:t>
      </w:r>
      <w:r w:rsidRPr="00C042A7">
        <w:rPr>
          <w:rFonts w:ascii="Comic Sans MS" w:hAnsi="Comic Sans MS"/>
          <w:sz w:val="16"/>
          <w:szCs w:val="16"/>
        </w:rPr>
        <w:t>a</w:t>
      </w:r>
      <w:r w:rsidRPr="00C042A7">
        <w:rPr>
          <w:rFonts w:ascii="Comic Sans MS" w:hAnsi="Comic Sans MS"/>
          <w:spacing w:val="-2"/>
          <w:sz w:val="16"/>
          <w:szCs w:val="16"/>
        </w:rPr>
        <w:t>z</w:t>
      </w:r>
      <w:r w:rsidRPr="00C042A7">
        <w:rPr>
          <w:rFonts w:ascii="Comic Sans MS" w:hAnsi="Comic Sans MS"/>
          <w:sz w:val="16"/>
          <w:szCs w:val="16"/>
        </w:rPr>
        <w:t>i</w:t>
      </w:r>
      <w:r w:rsidRPr="00C042A7">
        <w:rPr>
          <w:rFonts w:ascii="Comic Sans MS" w:hAnsi="Comic Sans MS"/>
          <w:spacing w:val="-1"/>
          <w:sz w:val="16"/>
          <w:szCs w:val="16"/>
        </w:rPr>
        <w:t>o</w:t>
      </w:r>
      <w:r w:rsidRPr="00C042A7">
        <w:rPr>
          <w:rFonts w:ascii="Comic Sans MS" w:hAnsi="Comic Sans MS"/>
          <w:spacing w:val="-3"/>
          <w:sz w:val="16"/>
          <w:szCs w:val="16"/>
        </w:rPr>
        <w:t>n</w:t>
      </w:r>
      <w:r w:rsidRPr="00C042A7">
        <w:rPr>
          <w:rFonts w:ascii="Comic Sans MS" w:hAnsi="Comic Sans MS"/>
          <w:sz w:val="16"/>
          <w:szCs w:val="16"/>
        </w:rPr>
        <w:t>e</w:t>
      </w:r>
      <w:r w:rsidRPr="00C042A7">
        <w:rPr>
          <w:rFonts w:ascii="Comic Sans MS" w:hAnsi="Comic Sans MS"/>
          <w:spacing w:val="-8"/>
          <w:sz w:val="16"/>
          <w:szCs w:val="16"/>
        </w:rPr>
        <w:t xml:space="preserve"> </w:t>
      </w:r>
      <w:r w:rsidRPr="00C042A7">
        <w:rPr>
          <w:rFonts w:ascii="Comic Sans MS" w:hAnsi="Comic Sans MS"/>
          <w:spacing w:val="-1"/>
          <w:w w:val="99"/>
          <w:sz w:val="16"/>
          <w:szCs w:val="16"/>
        </w:rPr>
        <w:t xml:space="preserve"> </w:t>
      </w:r>
    </w:p>
    <w:p w14:paraId="721B5491" w14:textId="77777777" w:rsidR="008307DB" w:rsidRPr="00C042A7" w:rsidRDefault="008307DB" w:rsidP="008307DB">
      <w:pPr>
        <w:kinsoku w:val="0"/>
        <w:overflowPunct w:val="0"/>
        <w:ind w:right="2489"/>
        <w:rPr>
          <w:rFonts w:ascii="Comic Sans MS" w:hAnsi="Comic Sans MS"/>
          <w:b/>
          <w:bCs/>
          <w:sz w:val="16"/>
          <w:szCs w:val="16"/>
        </w:rPr>
      </w:pPr>
      <w:r w:rsidRPr="00C042A7">
        <w:rPr>
          <w:rFonts w:ascii="Comic Sans MS" w:hAnsi="Comic Sans MS"/>
          <w:b/>
          <w:bCs/>
          <w:sz w:val="16"/>
          <w:szCs w:val="16"/>
        </w:rPr>
        <w:t xml:space="preserve">Allegato 3: curriculum </w:t>
      </w:r>
    </w:p>
    <w:p w14:paraId="1D883357" w14:textId="06D6407C" w:rsidR="008307DB" w:rsidRPr="00C042A7" w:rsidRDefault="008307DB" w:rsidP="008307DB">
      <w:pPr>
        <w:kinsoku w:val="0"/>
        <w:overflowPunct w:val="0"/>
        <w:ind w:right="2489"/>
        <w:rPr>
          <w:rFonts w:ascii="Comic Sans MS" w:hAnsi="Comic Sans MS"/>
          <w:spacing w:val="-1"/>
          <w:w w:val="99"/>
          <w:sz w:val="16"/>
          <w:szCs w:val="16"/>
        </w:rPr>
      </w:pPr>
      <w:r w:rsidRPr="00C042A7">
        <w:rPr>
          <w:rFonts w:ascii="Comic Sans MS" w:hAnsi="Comic Sans MS"/>
          <w:b/>
          <w:bCs/>
          <w:sz w:val="16"/>
          <w:szCs w:val="16"/>
        </w:rPr>
        <w:t>Allegato 4</w:t>
      </w:r>
      <w:r w:rsidR="00AD113B">
        <w:rPr>
          <w:rFonts w:ascii="Comic Sans MS" w:hAnsi="Comic Sans MS"/>
          <w:b/>
          <w:bCs/>
          <w:sz w:val="16"/>
          <w:szCs w:val="16"/>
        </w:rPr>
        <w:t>:</w:t>
      </w:r>
      <w:r w:rsidRPr="00C042A7">
        <w:rPr>
          <w:rFonts w:ascii="Comic Sans MS" w:hAnsi="Comic Sans MS"/>
          <w:b/>
          <w:bCs/>
          <w:sz w:val="16"/>
          <w:szCs w:val="16"/>
        </w:rPr>
        <w:t xml:space="preserve"> informativa </w:t>
      </w:r>
    </w:p>
    <w:p w14:paraId="775978B0" w14:textId="77777777" w:rsidR="008307DB" w:rsidRPr="00C042A7" w:rsidRDefault="008307DB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Comic Sans MS" w:hAnsi="Comic Sans MS" w:cs="Arial"/>
          <w:sz w:val="16"/>
          <w:szCs w:val="16"/>
        </w:rPr>
      </w:pPr>
    </w:p>
    <w:p w14:paraId="5E3D1E3D" w14:textId="41A58F45" w:rsidR="003C0C66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N.B.: </w:t>
      </w:r>
      <w:r w:rsidRPr="00C042A7">
        <w:rPr>
          <w:rFonts w:ascii="Comic Sans MS" w:hAnsi="Comic Sans MS" w:cs="Arial"/>
          <w:b/>
          <w:sz w:val="16"/>
          <w:szCs w:val="16"/>
          <w:u w:val="single"/>
        </w:rPr>
        <w:t>La domanda priva degli allegati e non firmati non verrà presa in considerazione</w:t>
      </w:r>
    </w:p>
    <w:p w14:paraId="69BDF694" w14:textId="5CEBB577" w:rsidR="009105E5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 xml:space="preserve">Il/la sottoscritto/a, ai sensi della legge </w:t>
      </w:r>
      <w:r w:rsidR="00F57E55" w:rsidRPr="00C042A7">
        <w:rPr>
          <w:rFonts w:ascii="Comic Sans MS" w:hAnsi="Comic Sans MS" w:cs="Arial"/>
          <w:sz w:val="16"/>
          <w:szCs w:val="16"/>
        </w:rPr>
        <w:t xml:space="preserve">196/03, autorizza </w:t>
      </w:r>
      <w:r w:rsidR="0099765B" w:rsidRPr="00C042A7">
        <w:rPr>
          <w:rFonts w:ascii="Comic Sans MS" w:hAnsi="Comic Sans MS" w:cs="Arial"/>
          <w:sz w:val="16"/>
          <w:szCs w:val="16"/>
        </w:rPr>
        <w:t xml:space="preserve">l’istituzione </w:t>
      </w:r>
      <w:proofErr w:type="gramStart"/>
      <w:r w:rsidR="0099765B" w:rsidRPr="00C042A7">
        <w:rPr>
          <w:rFonts w:ascii="Comic Sans MS" w:hAnsi="Comic Sans MS" w:cs="Arial"/>
          <w:sz w:val="16"/>
          <w:szCs w:val="16"/>
        </w:rPr>
        <w:t xml:space="preserve">scolastica </w:t>
      </w:r>
      <w:r w:rsidR="00D312AE" w:rsidRPr="00C042A7">
        <w:rPr>
          <w:rFonts w:ascii="Comic Sans MS" w:hAnsi="Comic Sans MS" w:cs="Arial"/>
          <w:sz w:val="16"/>
          <w:szCs w:val="16"/>
        </w:rPr>
        <w:t xml:space="preserve"> </w:t>
      </w:r>
      <w:r w:rsidRPr="00C042A7">
        <w:rPr>
          <w:rFonts w:ascii="Comic Sans MS" w:hAnsi="Comic Sans MS" w:cs="Arial"/>
          <w:sz w:val="16"/>
          <w:szCs w:val="16"/>
        </w:rPr>
        <w:t>al</w:t>
      </w:r>
      <w:proofErr w:type="gramEnd"/>
    </w:p>
    <w:p w14:paraId="37A9859A" w14:textId="77777777" w:rsidR="00D6429B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trattamento dei dati contenuti nella presente autocertificazione esclusivamente nell’ambito e per i</w:t>
      </w:r>
    </w:p>
    <w:p w14:paraId="7D7725C1" w14:textId="77777777" w:rsidR="009105E5" w:rsidRPr="00C042A7" w:rsidRDefault="009105E5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fini istituzionali della Pubblica Amministrazione</w:t>
      </w:r>
    </w:p>
    <w:p w14:paraId="5EF061E2" w14:textId="77777777" w:rsidR="00D6429B" w:rsidRPr="00C042A7" w:rsidRDefault="00D6429B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</w:p>
    <w:p w14:paraId="46E81635" w14:textId="77777777" w:rsidR="00C15050" w:rsidRPr="00C042A7" w:rsidRDefault="00C15050" w:rsidP="003459E5">
      <w:pPr>
        <w:autoSpaceDE w:val="0"/>
        <w:jc w:val="both"/>
        <w:rPr>
          <w:rFonts w:ascii="Comic Sans MS" w:hAnsi="Comic Sans MS" w:cs="Arial"/>
          <w:sz w:val="16"/>
          <w:szCs w:val="16"/>
        </w:rPr>
      </w:pPr>
    </w:p>
    <w:p w14:paraId="50A8D9CD" w14:textId="77777777" w:rsidR="00110098" w:rsidRPr="00C042A7" w:rsidRDefault="009105E5" w:rsidP="00FE6C7B">
      <w:pPr>
        <w:autoSpaceDE w:val="0"/>
        <w:spacing w:line="480" w:lineRule="auto"/>
        <w:jc w:val="both"/>
        <w:rPr>
          <w:rFonts w:ascii="Comic Sans MS" w:hAnsi="Comic Sans MS" w:cs="Arial"/>
          <w:sz w:val="16"/>
          <w:szCs w:val="16"/>
        </w:rPr>
      </w:pPr>
      <w:r w:rsidRPr="00C042A7">
        <w:rPr>
          <w:rFonts w:ascii="Comic Sans MS" w:hAnsi="Comic Sans MS" w:cs="Arial"/>
          <w:sz w:val="16"/>
          <w:szCs w:val="16"/>
        </w:rPr>
        <w:t>Data___________________ firma____________________________________________</w:t>
      </w:r>
    </w:p>
    <w:sectPr w:rsidR="00110098" w:rsidRPr="00C042A7" w:rsidSect="00AD1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7" w:right="926" w:bottom="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6D668" w14:textId="77777777" w:rsidR="00A00B7F" w:rsidRDefault="00A00B7F">
      <w:r>
        <w:separator/>
      </w:r>
    </w:p>
  </w:endnote>
  <w:endnote w:type="continuationSeparator" w:id="0">
    <w:p w14:paraId="6A7BE8A6" w14:textId="77777777" w:rsidR="00A00B7F" w:rsidRDefault="00A0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443484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0EE74" w14:textId="77777777" w:rsidR="00A00B7F" w:rsidRDefault="00A00B7F">
      <w:r>
        <w:separator/>
      </w:r>
    </w:p>
  </w:footnote>
  <w:footnote w:type="continuationSeparator" w:id="0">
    <w:p w14:paraId="60FC2061" w14:textId="77777777" w:rsidR="00A00B7F" w:rsidRDefault="00A00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0105"/>
    <w:multiLevelType w:val="hybridMultilevel"/>
    <w:tmpl w:val="D742AB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F1871"/>
    <w:multiLevelType w:val="hybridMultilevel"/>
    <w:tmpl w:val="55F0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36700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0FCF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6EAE"/>
    <w:rsid w:val="0030701D"/>
    <w:rsid w:val="00336F0F"/>
    <w:rsid w:val="003459E5"/>
    <w:rsid w:val="003469AB"/>
    <w:rsid w:val="0035138A"/>
    <w:rsid w:val="00351652"/>
    <w:rsid w:val="00354564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3484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2D2B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67BFA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07DB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226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29EE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9765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0B7F"/>
    <w:rsid w:val="00A023CC"/>
    <w:rsid w:val="00A03A7C"/>
    <w:rsid w:val="00A11AC5"/>
    <w:rsid w:val="00A11C15"/>
    <w:rsid w:val="00A13318"/>
    <w:rsid w:val="00A140DF"/>
    <w:rsid w:val="00A15AF4"/>
    <w:rsid w:val="00A174A1"/>
    <w:rsid w:val="00A23995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113B"/>
    <w:rsid w:val="00AD28CB"/>
    <w:rsid w:val="00AD540E"/>
    <w:rsid w:val="00AE1B59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42A7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8166-5BD6-4CF5-96F8-15AD38D2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Personale01</cp:lastModifiedBy>
  <cp:revision>16</cp:revision>
  <cp:lastPrinted>2018-05-17T14:28:00Z</cp:lastPrinted>
  <dcterms:created xsi:type="dcterms:W3CDTF">2021-10-31T21:34:00Z</dcterms:created>
  <dcterms:modified xsi:type="dcterms:W3CDTF">2022-09-21T13:08:00Z</dcterms:modified>
</cp:coreProperties>
</file>